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7E" w:rsidRPr="002D009A" w:rsidRDefault="00E53D7E" w:rsidP="00E53D7E">
      <w:pPr>
        <w:jc w:val="right"/>
        <w:rPr>
          <w:b/>
          <w:bCs/>
          <w:lang w:val="en-IN"/>
        </w:rPr>
      </w:pPr>
      <w:r w:rsidRPr="002D009A">
        <w:rPr>
          <w:b/>
          <w:bCs/>
          <w:lang w:val="en-IN"/>
        </w:rPr>
        <w:t>Annexure – 10</w:t>
      </w:r>
    </w:p>
    <w:p w:rsidR="00E53D7E" w:rsidRDefault="00E53D7E" w:rsidP="00E53D7E">
      <w:pPr>
        <w:jc w:val="center"/>
        <w:rPr>
          <w:b/>
          <w:bCs/>
          <w:lang w:val="en-IN"/>
        </w:rPr>
      </w:pPr>
      <w:r>
        <w:rPr>
          <w:b/>
          <w:bCs/>
          <w:lang w:val="en-IN"/>
        </w:rPr>
        <w:t>PROFORMA FOR ENGAGEMENT ON CONTRACTUAL/DAILY WAGE BASIS</w:t>
      </w:r>
    </w:p>
    <w:p w:rsidR="00E53D7E" w:rsidRDefault="00E53D7E" w:rsidP="00E53D7E">
      <w:pPr>
        <w:jc w:val="center"/>
        <w:rPr>
          <w:lang w:val="en-IN"/>
        </w:rPr>
      </w:pPr>
      <w:r>
        <w:rPr>
          <w:lang w:val="en-IN"/>
        </w:rPr>
        <w:t>(To be filled in by the concerned Principal Investigator)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544"/>
        <w:gridCol w:w="5528"/>
      </w:tblGrid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Name of the Principal Investigator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2.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Department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3.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Project Code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4.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Name of the Person to be engaged on contract basis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5.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Date of Birth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6.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Qualification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7.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a) Permanent Address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b) Address for communication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8.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Position against which engagement is sought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9.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Budget Head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10.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Date of Engagement / Contract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11.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Substantive position available in the Project / Unit in the cadre :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  <w:tc>
          <w:tcPr>
            <w:tcW w:w="3544" w:type="dxa"/>
          </w:tcPr>
          <w:p w:rsidR="00E53D7E" w:rsidRPr="00217C8D" w:rsidRDefault="00E53D7E" w:rsidP="00E53D7E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IN"/>
              </w:rPr>
            </w:pPr>
            <w:r>
              <w:rPr>
                <w:lang w:val="en-IN"/>
              </w:rPr>
              <w:t>Sanctioned strength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  <w:tc>
          <w:tcPr>
            <w:tcW w:w="3544" w:type="dxa"/>
          </w:tcPr>
          <w:p w:rsidR="00E53D7E" w:rsidRDefault="00E53D7E" w:rsidP="00E53D7E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IN"/>
              </w:rPr>
            </w:pPr>
            <w:r>
              <w:rPr>
                <w:lang w:val="en-IN"/>
              </w:rPr>
              <w:t>Filled in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  <w:tc>
          <w:tcPr>
            <w:tcW w:w="3544" w:type="dxa"/>
          </w:tcPr>
          <w:p w:rsidR="00E53D7E" w:rsidRDefault="00E53D7E" w:rsidP="00E53D7E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IN"/>
              </w:rPr>
            </w:pPr>
            <w:r>
              <w:rPr>
                <w:lang w:val="en-IN"/>
              </w:rPr>
              <w:t>Engaged against vacant position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  <w:tc>
          <w:tcPr>
            <w:tcW w:w="3544" w:type="dxa"/>
          </w:tcPr>
          <w:p w:rsidR="00E53D7E" w:rsidRDefault="00E53D7E" w:rsidP="00E53D7E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IN"/>
              </w:rPr>
            </w:pPr>
            <w:r>
              <w:rPr>
                <w:lang w:val="en-IN"/>
              </w:rPr>
              <w:t>Vacant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12.</w:t>
            </w:r>
          </w:p>
        </w:tc>
        <w:tc>
          <w:tcPr>
            <w:tcW w:w="3544" w:type="dxa"/>
          </w:tcPr>
          <w:p w:rsidR="00E53D7E" w:rsidRPr="00217C8D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Required period of contract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From ...................................... to ..................................</w:t>
            </w: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13.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Period of last engagement/ contract, if any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14.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Performance during period of previous engagement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15.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Justification for engagement on contract basis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  <w:tr w:rsidR="00E53D7E" w:rsidTr="00AA4A9C">
        <w:tc>
          <w:tcPr>
            <w:tcW w:w="675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16.</w:t>
            </w:r>
          </w:p>
        </w:tc>
        <w:tc>
          <w:tcPr>
            <w:tcW w:w="3544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Specific recommendation of the P.I.</w:t>
            </w:r>
          </w:p>
        </w:tc>
        <w:tc>
          <w:tcPr>
            <w:tcW w:w="5528" w:type="dxa"/>
          </w:tcPr>
          <w:p w:rsidR="00E53D7E" w:rsidRDefault="00E53D7E" w:rsidP="008C3C96">
            <w:pPr>
              <w:jc w:val="both"/>
              <w:rPr>
                <w:lang w:val="en-IN"/>
              </w:rPr>
            </w:pPr>
          </w:p>
          <w:p w:rsidR="00E53D7E" w:rsidRDefault="00E53D7E" w:rsidP="008C3C96">
            <w:pPr>
              <w:jc w:val="both"/>
              <w:rPr>
                <w:lang w:val="en-IN"/>
              </w:rPr>
            </w:pPr>
          </w:p>
        </w:tc>
      </w:tr>
    </w:tbl>
    <w:p w:rsidR="00E53D7E" w:rsidRDefault="00E53D7E" w:rsidP="00E53D7E">
      <w:pPr>
        <w:jc w:val="both"/>
        <w:rPr>
          <w:lang w:val="en-IN"/>
        </w:rPr>
      </w:pPr>
    </w:p>
    <w:p w:rsidR="00E53D7E" w:rsidRDefault="00E53D7E" w:rsidP="00E53D7E">
      <w:pPr>
        <w:jc w:val="right"/>
        <w:rPr>
          <w:lang w:val="en-IN"/>
        </w:rPr>
      </w:pPr>
      <w:r>
        <w:rPr>
          <w:lang w:val="en-IN"/>
        </w:rPr>
        <w:t>Signature of the P.I.</w:t>
      </w:r>
    </w:p>
    <w:p w:rsidR="00E53D7E" w:rsidRPr="00217C8D" w:rsidRDefault="00E53D7E" w:rsidP="00E53D7E">
      <w:pPr>
        <w:jc w:val="both"/>
        <w:rPr>
          <w:lang w:val="en-IN"/>
        </w:rPr>
      </w:pPr>
      <w:r>
        <w:rPr>
          <w:lang w:val="en-IN"/>
        </w:rPr>
        <w:t>Forwarding of Head/ Dean/ Director</w:t>
      </w:r>
    </w:p>
    <w:p w:rsidR="00E53D7E" w:rsidRPr="00C42997" w:rsidRDefault="00E53D7E" w:rsidP="00E53D7E">
      <w:pPr>
        <w:spacing w:before="115" w:line="100" w:lineRule="atLeast"/>
        <w:rPr>
          <w:rFonts w:cs="Arial"/>
          <w:caps/>
          <w:color w:val="000000"/>
          <w:u w:val="single"/>
        </w:rPr>
      </w:pPr>
    </w:p>
    <w:sectPr w:rsidR="00E53D7E" w:rsidRPr="00C42997" w:rsidSect="002F756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0F" w:rsidRDefault="008B3D0F" w:rsidP="00E53D7E">
      <w:pPr>
        <w:spacing w:after="0" w:line="240" w:lineRule="auto"/>
      </w:pPr>
      <w:r>
        <w:separator/>
      </w:r>
    </w:p>
  </w:endnote>
  <w:endnote w:type="continuationSeparator" w:id="1">
    <w:p w:rsidR="008B3D0F" w:rsidRDefault="008B3D0F" w:rsidP="00E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0F" w:rsidRDefault="008B3D0F" w:rsidP="00E53D7E">
      <w:pPr>
        <w:spacing w:after="0" w:line="240" w:lineRule="auto"/>
      </w:pPr>
      <w:r>
        <w:separator/>
      </w:r>
    </w:p>
  </w:footnote>
  <w:footnote w:type="continuationSeparator" w:id="1">
    <w:p w:rsidR="008B3D0F" w:rsidRDefault="008B3D0F" w:rsidP="00E5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4087C41"/>
    <w:multiLevelType w:val="hybridMultilevel"/>
    <w:tmpl w:val="DC48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4AA4"/>
    <w:multiLevelType w:val="hybridMultilevel"/>
    <w:tmpl w:val="DD2EEF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00C03"/>
    <w:multiLevelType w:val="hybridMultilevel"/>
    <w:tmpl w:val="2CF05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A0455"/>
    <w:multiLevelType w:val="hybridMultilevel"/>
    <w:tmpl w:val="C078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D7E"/>
    <w:rsid w:val="002F7569"/>
    <w:rsid w:val="0033190B"/>
    <w:rsid w:val="003F511B"/>
    <w:rsid w:val="005003B6"/>
    <w:rsid w:val="0056109B"/>
    <w:rsid w:val="007451E4"/>
    <w:rsid w:val="008B3D0F"/>
    <w:rsid w:val="009769A6"/>
    <w:rsid w:val="009F6036"/>
    <w:rsid w:val="00AA4A9C"/>
    <w:rsid w:val="00D91EF7"/>
    <w:rsid w:val="00E53D7E"/>
    <w:rsid w:val="00E94B85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7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7E"/>
    <w:pPr>
      <w:keepNext/>
      <w:keepLines/>
      <w:spacing w:before="200" w:after="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7E"/>
    <w:pPr>
      <w:keepNext/>
      <w:keepLines/>
      <w:spacing w:before="200" w:after="0"/>
      <w:outlineLvl w:val="4"/>
    </w:pPr>
    <w:rPr>
      <w:rFonts w:asciiTheme="majorHAnsi" w:eastAsiaTheme="majorEastAsia" w:hAnsiTheme="majorHAnsi" w:cs="Mangal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7E"/>
    <w:pPr>
      <w:keepNext/>
      <w:keepLines/>
      <w:spacing w:before="200" w:after="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7E"/>
    <w:pPr>
      <w:keepNext/>
      <w:keepLines/>
      <w:spacing w:before="200" w:after="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7E"/>
    <w:pPr>
      <w:keepNext/>
      <w:keepLines/>
      <w:spacing w:before="200" w:after="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D7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7E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7E"/>
    <w:rPr>
      <w:rFonts w:asciiTheme="majorHAnsi" w:eastAsiaTheme="majorEastAsia" w:hAnsiTheme="majorHAnsi" w:cs="Mangal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7E"/>
    <w:rPr>
      <w:rFonts w:asciiTheme="majorHAnsi" w:eastAsiaTheme="majorEastAsia" w:hAnsiTheme="majorHAnsi" w:cs="Mangal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7E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7E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7E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paragraph" w:styleId="ListParagraph">
    <w:name w:val="List Paragraph"/>
    <w:basedOn w:val="Normal"/>
    <w:uiPriority w:val="34"/>
    <w:qFormat/>
    <w:rsid w:val="00E53D7E"/>
    <w:pPr>
      <w:ind w:left="720"/>
      <w:contextualSpacing/>
    </w:pPr>
  </w:style>
  <w:style w:type="table" w:styleId="TableGrid">
    <w:name w:val="Table Grid"/>
    <w:basedOn w:val="TableNormal"/>
    <w:uiPriority w:val="59"/>
    <w:rsid w:val="00E53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3D7E"/>
  </w:style>
  <w:style w:type="paragraph" w:styleId="Footer">
    <w:name w:val="footer"/>
    <w:basedOn w:val="Normal"/>
    <w:link w:val="FooterChar"/>
    <w:uiPriority w:val="99"/>
    <w:unhideWhenUsed/>
    <w:rsid w:val="00E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7E"/>
  </w:style>
  <w:style w:type="paragraph" w:styleId="BodyText">
    <w:name w:val="Body Text"/>
    <w:basedOn w:val="Normal"/>
    <w:link w:val="BodyTextChar"/>
    <w:semiHidden/>
    <w:rsid w:val="00E53D7E"/>
    <w:pPr>
      <w:suppressAutoHyphens/>
      <w:spacing w:after="0" w:line="240" w:lineRule="auto"/>
      <w:ind w:right="-706"/>
    </w:pPr>
    <w:rPr>
      <w:rFonts w:ascii="Arial" w:eastAsia="Times New Roman" w:hAnsi="Arial" w:cs="Arial"/>
      <w:sz w:val="24"/>
      <w:szCs w:val="24"/>
      <w:lang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E53D7E"/>
    <w:rPr>
      <w:rFonts w:ascii="Arial" w:eastAsia="Times New Roman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rsid w:val="00E53D7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E53D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E53D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rsid w:val="00E53D7E"/>
    <w:pPr>
      <w:suppressAutoHyphens/>
      <w:spacing w:after="0" w:line="360" w:lineRule="auto"/>
      <w:ind w:left="3553" w:right="-706" w:hanging="3553"/>
      <w:jc w:val="both"/>
    </w:pPr>
    <w:rPr>
      <w:rFonts w:ascii="Arial" w:eastAsia="Times New Roman" w:hAnsi="Arial" w:cs="Arial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7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2018-10-31T13:28:00Z</dcterms:created>
  <dcterms:modified xsi:type="dcterms:W3CDTF">2018-10-31T13:28:00Z</dcterms:modified>
</cp:coreProperties>
</file>